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7E96DF" w14:textId="4924DC4D" w:rsidR="00E42EAE" w:rsidRDefault="00E42EAE">
      <w:pPr>
        <w:jc w:val="center"/>
        <w:rPr>
          <w:sz w:val="20"/>
        </w:rPr>
      </w:pPr>
      <w:r>
        <w:rPr>
          <w:sz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18"/>
      </w:tblGrid>
      <w:tr w:rsidR="00733A2E" w14:paraId="281002BC" w14:textId="77777777" w:rsidTr="00E03086">
        <w:tc>
          <w:tcPr>
            <w:tcW w:w="2376" w:type="dxa"/>
          </w:tcPr>
          <w:p w14:paraId="42FD4259" w14:textId="2C0828F0" w:rsidR="00733A2E" w:rsidRDefault="00733A2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65D67D22" wp14:editId="56C0584B">
                  <wp:extent cx="914400" cy="914400"/>
                  <wp:effectExtent l="0" t="0" r="0" b="0"/>
                  <wp:docPr id="1" name="Picture 1" descr="C:\Users\Alison\Documents\Aquarius AC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son\Documents\Aquarius AC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8" w:type="dxa"/>
          </w:tcPr>
          <w:p w14:paraId="09856C5F" w14:textId="3372A8D6" w:rsidR="00733A2E" w:rsidRPr="00733A2E" w:rsidRDefault="00733A2E">
            <w:pPr>
              <w:jc w:val="center"/>
              <w:rPr>
                <w:b/>
                <w:sz w:val="28"/>
                <w:szCs w:val="28"/>
              </w:rPr>
            </w:pPr>
            <w:r w:rsidRPr="00733A2E">
              <w:rPr>
                <w:b/>
                <w:sz w:val="28"/>
                <w:szCs w:val="28"/>
              </w:rPr>
              <w:t>Aquarius Archery Club</w:t>
            </w:r>
          </w:p>
          <w:p w14:paraId="3D886204" w14:textId="77777777" w:rsidR="00733A2E" w:rsidRDefault="00733A2E" w:rsidP="00733A2E">
            <w:pPr>
              <w:jc w:val="center"/>
              <w:rPr>
                <w:b/>
                <w:sz w:val="28"/>
                <w:szCs w:val="28"/>
              </w:rPr>
            </w:pPr>
            <w:r w:rsidRPr="00733A2E">
              <w:rPr>
                <w:b/>
                <w:sz w:val="28"/>
                <w:szCs w:val="28"/>
              </w:rPr>
              <w:t xml:space="preserve"> 49th Annual Open Tony Francis Double American Tournament </w:t>
            </w:r>
          </w:p>
          <w:p w14:paraId="08E72F58" w14:textId="34250700" w:rsidR="00D75969" w:rsidRDefault="00D75969" w:rsidP="00733A2E">
            <w:pPr>
              <w:jc w:val="center"/>
              <w:rPr>
                <w:sz w:val="20"/>
              </w:rPr>
            </w:pPr>
            <w:r w:rsidRPr="00733A2E">
              <w:rPr>
                <w:sz w:val="28"/>
                <w:szCs w:val="28"/>
              </w:rPr>
              <w:t xml:space="preserve">Sunday </w:t>
            </w:r>
            <w:r>
              <w:rPr>
                <w:sz w:val="28"/>
                <w:szCs w:val="28"/>
              </w:rPr>
              <w:t>7</w:t>
            </w:r>
            <w:r w:rsidRPr="00D8244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  <w:r w:rsidRPr="00733A2E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733A2E" w14:paraId="2BDF7D15" w14:textId="77777777" w:rsidTr="00E03086">
        <w:tc>
          <w:tcPr>
            <w:tcW w:w="10394" w:type="dxa"/>
            <w:gridSpan w:val="2"/>
          </w:tcPr>
          <w:p w14:paraId="51790C73" w14:textId="31C129CF" w:rsidR="00733A2E" w:rsidRPr="00733A2E" w:rsidRDefault="00733A2E">
            <w:pPr>
              <w:jc w:val="center"/>
              <w:rPr>
                <w:sz w:val="28"/>
                <w:szCs w:val="28"/>
              </w:rPr>
            </w:pPr>
          </w:p>
        </w:tc>
      </w:tr>
      <w:tr w:rsidR="00733A2E" w14:paraId="4823D2B6" w14:textId="77777777" w:rsidTr="00E03086">
        <w:tc>
          <w:tcPr>
            <w:tcW w:w="10394" w:type="dxa"/>
            <w:gridSpan w:val="2"/>
          </w:tcPr>
          <w:p w14:paraId="2BDC6282" w14:textId="77777777" w:rsidR="00733A2E" w:rsidRPr="00733A2E" w:rsidRDefault="00733A2E" w:rsidP="006A510B">
            <w:pPr>
              <w:jc w:val="center"/>
              <w:rPr>
                <w:sz w:val="20"/>
              </w:rPr>
            </w:pPr>
            <w:r w:rsidRPr="00733A2E">
              <w:rPr>
                <w:sz w:val="20"/>
              </w:rPr>
              <w:t>Aquarius Archery Club, Fortis Green Covered Reservoir</w:t>
            </w:r>
          </w:p>
          <w:p w14:paraId="021DB134" w14:textId="638DADE5" w:rsidR="00733A2E" w:rsidRDefault="00733A2E" w:rsidP="00733A2E">
            <w:pPr>
              <w:jc w:val="center"/>
              <w:rPr>
                <w:sz w:val="20"/>
              </w:rPr>
            </w:pPr>
            <w:r w:rsidRPr="00733A2E">
              <w:rPr>
                <w:sz w:val="20"/>
              </w:rPr>
              <w:t>(</w:t>
            </w:r>
            <w:proofErr w:type="spellStart"/>
            <w:r w:rsidRPr="00733A2E">
              <w:rPr>
                <w:sz w:val="20"/>
              </w:rPr>
              <w:t>Jnc</w:t>
            </w:r>
            <w:proofErr w:type="spellEnd"/>
            <w:r w:rsidRPr="00733A2E">
              <w:rPr>
                <w:sz w:val="20"/>
              </w:rPr>
              <w:t xml:space="preserve"> of Southern Rd and Lynmouth Rd), East Finchley, London N2 9LH.</w:t>
            </w:r>
          </w:p>
        </w:tc>
      </w:tr>
    </w:tbl>
    <w:p w14:paraId="4FBB06D0" w14:textId="77777777" w:rsidR="00733A2E" w:rsidRDefault="00733A2E" w:rsidP="006A510B">
      <w:pPr>
        <w:rPr>
          <w:sz w:val="20"/>
        </w:rPr>
      </w:pPr>
    </w:p>
    <w:p w14:paraId="3E70B422" w14:textId="533A950C" w:rsidR="00D10744" w:rsidRDefault="00D10744" w:rsidP="00D10744">
      <w:pPr>
        <w:rPr>
          <w:b/>
          <w:bCs/>
          <w:sz w:val="20"/>
        </w:rPr>
      </w:pPr>
      <w:r>
        <w:rPr>
          <w:b/>
          <w:bCs/>
          <w:sz w:val="20"/>
        </w:rPr>
        <w:t>Rounds:</w:t>
      </w:r>
      <w:r>
        <w:rPr>
          <w:b/>
          <w:bCs/>
          <w:sz w:val="20"/>
        </w:rPr>
        <w:tab/>
      </w:r>
      <w:r w:rsidR="00E230FF">
        <w:rPr>
          <w:b/>
          <w:bCs/>
          <w:sz w:val="20"/>
        </w:rPr>
        <w:t xml:space="preserve">Morning: </w:t>
      </w:r>
      <w:r w:rsidR="003A4BD6">
        <w:rPr>
          <w:b/>
          <w:bCs/>
          <w:sz w:val="20"/>
        </w:rPr>
        <w:t>American</w:t>
      </w:r>
      <w:r w:rsidR="008F6725">
        <w:rPr>
          <w:b/>
          <w:bCs/>
          <w:sz w:val="20"/>
        </w:rPr>
        <w:t xml:space="preserve"> </w:t>
      </w:r>
      <w:r w:rsidR="008F6725" w:rsidRPr="00913CBA">
        <w:rPr>
          <w:sz w:val="20"/>
        </w:rPr>
        <w:t>(2.5 dozen at each of 60, 50, 40 yards)</w:t>
      </w:r>
    </w:p>
    <w:p w14:paraId="39167945" w14:textId="174B4B59" w:rsidR="00E27A75" w:rsidRDefault="00E27A75" w:rsidP="00D10744">
      <w:pPr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Afternoon: American </w:t>
      </w:r>
      <w:r w:rsidRPr="00913CBA">
        <w:rPr>
          <w:sz w:val="20"/>
        </w:rPr>
        <w:t>(2.5 dozen at each of 60, 50, 40 yards)</w:t>
      </w:r>
    </w:p>
    <w:p w14:paraId="71898A10" w14:textId="7F2E3716" w:rsidR="00D10744" w:rsidRDefault="00E42EAE" w:rsidP="00D10744">
      <w:pPr>
        <w:rPr>
          <w:sz w:val="20"/>
        </w:rPr>
      </w:pPr>
      <w:r w:rsidRPr="190959C3">
        <w:rPr>
          <w:b/>
          <w:bCs/>
          <w:sz w:val="20"/>
        </w:rPr>
        <w:t xml:space="preserve">Time: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bookmarkStart w:id="0" w:name="_Hlk168605293"/>
      <w:r w:rsidRPr="190959C3">
        <w:rPr>
          <w:sz w:val="20"/>
        </w:rPr>
        <w:t>Assembly 09.</w:t>
      </w:r>
      <w:r w:rsidR="00E33C5F">
        <w:rPr>
          <w:sz w:val="20"/>
        </w:rPr>
        <w:t>15</w:t>
      </w:r>
      <w:r w:rsidRPr="190959C3">
        <w:rPr>
          <w:sz w:val="20"/>
        </w:rPr>
        <w:t xml:space="preserve">am, Sighters: </w:t>
      </w:r>
      <w:r w:rsidR="007445AD">
        <w:rPr>
          <w:sz w:val="20"/>
        </w:rPr>
        <w:t>9.</w:t>
      </w:r>
      <w:r w:rsidR="00E33C5F">
        <w:rPr>
          <w:sz w:val="20"/>
        </w:rPr>
        <w:t>30</w:t>
      </w:r>
      <w:r w:rsidR="007445AD">
        <w:rPr>
          <w:sz w:val="20"/>
        </w:rPr>
        <w:t>am.</w:t>
      </w:r>
      <w:bookmarkEnd w:id="0"/>
    </w:p>
    <w:p w14:paraId="0A37501D" w14:textId="77777777" w:rsidR="00E42EAE" w:rsidRDefault="00E42EAE">
      <w:pPr>
        <w:rPr>
          <w:sz w:val="20"/>
        </w:rPr>
      </w:pPr>
    </w:p>
    <w:p w14:paraId="5DAB6C7B" w14:textId="38E6E6B1" w:rsidR="00E42EAE" w:rsidRPr="004E4011" w:rsidRDefault="00E42EAE" w:rsidP="004E4011">
      <w:pPr>
        <w:rPr>
          <w:sz w:val="20"/>
        </w:rPr>
      </w:pPr>
      <w:r>
        <w:rPr>
          <w:b/>
          <w:bCs/>
          <w:sz w:val="20"/>
        </w:rPr>
        <w:t xml:space="preserve">Lady Paramount: </w:t>
      </w:r>
      <w:r w:rsidR="00905E4C">
        <w:rPr>
          <w:b/>
          <w:bCs/>
          <w:sz w:val="16"/>
          <w:szCs w:val="16"/>
        </w:rPr>
        <w:t xml:space="preserve">  </w:t>
      </w:r>
      <w:r w:rsidR="00733A2E" w:rsidRPr="00733A2E">
        <w:rPr>
          <w:bCs/>
          <w:sz w:val="20"/>
        </w:rPr>
        <w:t>TBC</w:t>
      </w:r>
    </w:p>
    <w:p w14:paraId="4E52A678" w14:textId="06C0EFB5" w:rsidR="00E42EAE" w:rsidRDefault="00E42EAE">
      <w:r w:rsidRPr="190959C3">
        <w:rPr>
          <w:b/>
          <w:bCs/>
          <w:sz w:val="20"/>
        </w:rPr>
        <w:t xml:space="preserve">Judge: </w:t>
      </w:r>
      <w:r>
        <w:rPr>
          <w:b/>
          <w:bCs/>
          <w:sz w:val="20"/>
        </w:rPr>
        <w:tab/>
      </w:r>
      <w:r>
        <w:rPr>
          <w:bCs/>
          <w:sz w:val="20"/>
        </w:rPr>
        <w:tab/>
      </w:r>
      <w:r w:rsidR="00733A2E" w:rsidRPr="00733A2E">
        <w:rPr>
          <w:bCs/>
          <w:sz w:val="20"/>
        </w:rPr>
        <w:t>TBC</w:t>
      </w:r>
      <w:r w:rsidRPr="190959C3">
        <w:rPr>
          <w:b/>
          <w:bCs/>
          <w:sz w:val="20"/>
        </w:rPr>
        <w:t xml:space="preserve"> </w:t>
      </w:r>
    </w:p>
    <w:p w14:paraId="6367E039" w14:textId="77777777" w:rsidR="00687FA7" w:rsidRDefault="00687FA7" w:rsidP="190959C3">
      <w:pPr>
        <w:ind w:left="1440" w:hanging="1440"/>
        <w:rPr>
          <w:b/>
          <w:bCs/>
          <w:sz w:val="20"/>
        </w:rPr>
      </w:pPr>
    </w:p>
    <w:p w14:paraId="20705ECB" w14:textId="7F5BB17E" w:rsidR="00351168" w:rsidRDefault="00E42EAE" w:rsidP="190959C3">
      <w:pPr>
        <w:ind w:left="1440" w:hanging="1440"/>
        <w:rPr>
          <w:rFonts w:eastAsia="Arial"/>
          <w:sz w:val="20"/>
        </w:rPr>
      </w:pPr>
      <w:r w:rsidRPr="190959C3">
        <w:rPr>
          <w:b/>
          <w:bCs/>
          <w:sz w:val="20"/>
        </w:rPr>
        <w:t>Fee:</w:t>
      </w:r>
      <w:r w:rsidR="00363A35" w:rsidRPr="190959C3">
        <w:rPr>
          <w:sz w:val="20"/>
        </w:rPr>
        <w:t xml:space="preserve"> </w:t>
      </w:r>
      <w:r w:rsidR="00363A35" w:rsidRPr="190959C3">
        <w:rPr>
          <w:rFonts w:eastAsia="Arial"/>
          <w:sz w:val="20"/>
        </w:rPr>
        <w:t xml:space="preserve"> </w:t>
      </w:r>
      <w:r w:rsidR="00363A35">
        <w:rPr>
          <w:sz w:val="20"/>
        </w:rPr>
        <w:tab/>
      </w:r>
      <w:r w:rsidR="006A3423">
        <w:rPr>
          <w:sz w:val="20"/>
        </w:rPr>
        <w:t xml:space="preserve">Double American: </w:t>
      </w:r>
      <w:r w:rsidR="00363A35" w:rsidRPr="190959C3">
        <w:rPr>
          <w:rFonts w:eastAsia="Arial"/>
          <w:sz w:val="20"/>
        </w:rPr>
        <w:t>£</w:t>
      </w:r>
      <w:r w:rsidR="00687FA7">
        <w:rPr>
          <w:rFonts w:eastAsia="Arial"/>
          <w:sz w:val="20"/>
        </w:rPr>
        <w:t>10</w:t>
      </w:r>
      <w:r w:rsidRPr="190959C3">
        <w:rPr>
          <w:rFonts w:eastAsia="Arial"/>
          <w:sz w:val="20"/>
        </w:rPr>
        <w:t xml:space="preserve"> </w:t>
      </w:r>
    </w:p>
    <w:p w14:paraId="052B1315" w14:textId="46A73D9E" w:rsidR="00C30EB9" w:rsidRPr="00C30EB9" w:rsidRDefault="00C30EB9" w:rsidP="190959C3">
      <w:pPr>
        <w:ind w:left="1440" w:hanging="1440"/>
        <w:rPr>
          <w:rFonts w:eastAsia="Arial"/>
          <w:sz w:val="20"/>
        </w:rPr>
      </w:pPr>
      <w:r>
        <w:rPr>
          <w:b/>
          <w:bCs/>
          <w:sz w:val="20"/>
        </w:rPr>
        <w:tab/>
      </w:r>
      <w:r>
        <w:rPr>
          <w:sz w:val="20"/>
        </w:rPr>
        <w:t xml:space="preserve">Single round: </w:t>
      </w:r>
      <w:r w:rsidR="00206826">
        <w:rPr>
          <w:sz w:val="20"/>
        </w:rPr>
        <w:t>£</w:t>
      </w:r>
      <w:r w:rsidR="00B46FD4">
        <w:rPr>
          <w:sz w:val="20"/>
        </w:rPr>
        <w:t>5 (please specify when book</w:t>
      </w:r>
      <w:r w:rsidR="00185AE1">
        <w:rPr>
          <w:sz w:val="20"/>
        </w:rPr>
        <w:t>ing, morning or afternoon)</w:t>
      </w:r>
    </w:p>
    <w:p w14:paraId="65676674" w14:textId="5272D393" w:rsidR="00E42EAE" w:rsidRDefault="00351168" w:rsidP="00F55FB4">
      <w:pPr>
        <w:ind w:left="1440" w:hanging="1440"/>
        <w:rPr>
          <w:b/>
          <w:sz w:val="20"/>
        </w:rPr>
      </w:pPr>
      <w:r>
        <w:rPr>
          <w:b/>
          <w:bCs/>
          <w:sz w:val="20"/>
        </w:rPr>
        <w:t>Payment:</w:t>
      </w:r>
      <w:r w:rsidR="00E01B69">
        <w:rPr>
          <w:sz w:val="20"/>
        </w:rPr>
        <w:t xml:space="preserve"> </w:t>
      </w:r>
      <w:r w:rsidR="00E01B69">
        <w:rPr>
          <w:sz w:val="20"/>
        </w:rPr>
        <w:tab/>
        <w:t>Bank</w:t>
      </w:r>
      <w:r>
        <w:rPr>
          <w:sz w:val="20"/>
        </w:rPr>
        <w:t xml:space="preserve"> transfer to</w:t>
      </w:r>
      <w:r w:rsidR="00E01B69">
        <w:rPr>
          <w:sz w:val="20"/>
        </w:rPr>
        <w:t xml:space="preserve"> Aquarius Archery Club,</w:t>
      </w:r>
      <w:r>
        <w:rPr>
          <w:sz w:val="20"/>
        </w:rPr>
        <w:t xml:space="preserve"> Sort Code: 20-</w:t>
      </w:r>
      <w:r w:rsidR="00E01B69">
        <w:rPr>
          <w:sz w:val="20"/>
        </w:rPr>
        <w:t>76-</w:t>
      </w:r>
      <w:proofErr w:type="gramStart"/>
      <w:r w:rsidR="00E01B69">
        <w:rPr>
          <w:sz w:val="20"/>
        </w:rPr>
        <w:t>90</w:t>
      </w:r>
      <w:r>
        <w:rPr>
          <w:sz w:val="20"/>
        </w:rPr>
        <w:t xml:space="preserve">  A</w:t>
      </w:r>
      <w:proofErr w:type="gramEnd"/>
      <w:r>
        <w:rPr>
          <w:sz w:val="20"/>
        </w:rPr>
        <w:t xml:space="preserve">/c No: </w:t>
      </w:r>
      <w:r w:rsidR="00E01B69">
        <w:rPr>
          <w:sz w:val="20"/>
        </w:rPr>
        <w:t>63861732 (reference DA and your surname</w:t>
      </w:r>
      <w:r>
        <w:rPr>
          <w:sz w:val="20"/>
        </w:rPr>
        <w:t>)</w:t>
      </w:r>
      <w:r w:rsidR="00F55FB4">
        <w:rPr>
          <w:sz w:val="20"/>
        </w:rPr>
        <w:t xml:space="preserve">. </w:t>
      </w:r>
    </w:p>
    <w:p w14:paraId="264B5314" w14:textId="19D247D2" w:rsidR="00E42EAE" w:rsidRPr="00662B42" w:rsidRDefault="00E42EAE">
      <w:pPr>
        <w:ind w:left="1440" w:hanging="1440"/>
        <w:rPr>
          <w:bCs/>
          <w:sz w:val="20"/>
        </w:rPr>
      </w:pPr>
      <w:r>
        <w:rPr>
          <w:b/>
          <w:sz w:val="20"/>
        </w:rPr>
        <w:t xml:space="preserve">Entries </w:t>
      </w:r>
      <w:proofErr w:type="gramStart"/>
      <w:r>
        <w:rPr>
          <w:b/>
          <w:sz w:val="20"/>
        </w:rPr>
        <w:t>to:</w:t>
      </w:r>
      <w:r w:rsidR="00351168">
        <w:rPr>
          <w:b/>
          <w:sz w:val="20"/>
        </w:rPr>
        <w:t>-</w:t>
      </w:r>
      <w:proofErr w:type="gramEnd"/>
      <w:r>
        <w:rPr>
          <w:bCs/>
          <w:sz w:val="20"/>
        </w:rPr>
        <w:t xml:space="preserve"> </w:t>
      </w:r>
      <w:r>
        <w:rPr>
          <w:bCs/>
          <w:sz w:val="20"/>
        </w:rPr>
        <w:tab/>
      </w:r>
      <w:hyperlink r:id="rId6" w:history="1">
        <w:r w:rsidR="00662B42" w:rsidRPr="00CE4DDE">
          <w:rPr>
            <w:rStyle w:val="Hyperlink"/>
            <w:sz w:val="20"/>
          </w:rPr>
          <w:t>tournaments@aquarius-archers.org.uk</w:t>
        </w:r>
      </w:hyperlink>
      <w:r w:rsidR="00662B42">
        <w:rPr>
          <w:sz w:val="20"/>
        </w:rPr>
        <w:t xml:space="preserve"> </w:t>
      </w:r>
    </w:p>
    <w:p w14:paraId="70C63F55" w14:textId="0AB06879" w:rsidR="00F87065" w:rsidRDefault="00363A35" w:rsidP="00C97BCA">
      <w:pPr>
        <w:rPr>
          <w:b/>
          <w:bCs/>
          <w:sz w:val="20"/>
        </w:rPr>
      </w:pPr>
      <w:r>
        <w:rPr>
          <w:b/>
          <w:sz w:val="20"/>
        </w:rPr>
        <w:t xml:space="preserve">Organiser: </w:t>
      </w:r>
      <w:r w:rsidR="00C97BCA">
        <w:rPr>
          <w:b/>
          <w:sz w:val="20"/>
        </w:rPr>
        <w:tab/>
      </w:r>
      <w:r w:rsidR="00D82448" w:rsidRPr="00C97BCA">
        <w:rPr>
          <w:bCs/>
          <w:sz w:val="20"/>
        </w:rPr>
        <w:t>Terry Pattar</w:t>
      </w:r>
    </w:p>
    <w:p w14:paraId="5A39BBE3" w14:textId="77777777" w:rsidR="00E42EAE" w:rsidRDefault="00E42EAE">
      <w:pPr>
        <w:rPr>
          <w:b/>
          <w:sz w:val="20"/>
        </w:rPr>
      </w:pPr>
    </w:p>
    <w:p w14:paraId="41F3EA70" w14:textId="33439929" w:rsidR="00E42EAE" w:rsidRDefault="00E42EAE">
      <w:pPr>
        <w:ind w:left="1440" w:hanging="1440"/>
        <w:rPr>
          <w:bCs/>
          <w:sz w:val="20"/>
        </w:rPr>
      </w:pPr>
      <w:r>
        <w:rPr>
          <w:b/>
          <w:sz w:val="20"/>
        </w:rPr>
        <w:t xml:space="preserve">Closing </w:t>
      </w:r>
      <w:r w:rsidR="00084A6F">
        <w:rPr>
          <w:b/>
          <w:sz w:val="20"/>
        </w:rPr>
        <w:t>Date:</w:t>
      </w:r>
      <w:r w:rsidR="00084A6F">
        <w:rPr>
          <w:bCs/>
          <w:sz w:val="20"/>
        </w:rPr>
        <w:t xml:space="preserve"> </w:t>
      </w:r>
      <w:r w:rsidR="00084A6F" w:rsidRPr="00084A6F">
        <w:rPr>
          <w:b/>
          <w:bCs/>
          <w:sz w:val="20"/>
        </w:rPr>
        <w:t>Friday</w:t>
      </w:r>
      <w:r w:rsidR="004B662D" w:rsidRPr="004B662D">
        <w:rPr>
          <w:b/>
          <w:sz w:val="20"/>
        </w:rPr>
        <w:t xml:space="preserve"> </w:t>
      </w:r>
      <w:r>
        <w:rPr>
          <w:b/>
          <w:sz w:val="20"/>
        </w:rPr>
        <w:t>2</w:t>
      </w:r>
      <w:r w:rsidR="00D82448">
        <w:rPr>
          <w:b/>
          <w:sz w:val="20"/>
        </w:rPr>
        <w:t>8th</w:t>
      </w:r>
      <w:r w:rsidR="00363A35">
        <w:rPr>
          <w:b/>
          <w:bCs/>
          <w:sz w:val="20"/>
        </w:rPr>
        <w:t xml:space="preserve"> </w:t>
      </w:r>
      <w:r w:rsidR="00D82448">
        <w:rPr>
          <w:b/>
          <w:bCs/>
          <w:sz w:val="20"/>
        </w:rPr>
        <w:t>June 2024</w:t>
      </w:r>
      <w:r>
        <w:rPr>
          <w:b/>
          <w:bCs/>
          <w:sz w:val="20"/>
        </w:rPr>
        <w:t xml:space="preserve"> </w:t>
      </w:r>
      <w:r>
        <w:rPr>
          <w:bCs/>
          <w:sz w:val="20"/>
        </w:rPr>
        <w:t>or when full.</w:t>
      </w:r>
      <w:r w:rsidR="00E03086">
        <w:rPr>
          <w:bCs/>
          <w:sz w:val="20"/>
        </w:rPr>
        <w:t xml:space="preserve"> No refunds after this date.</w:t>
      </w:r>
      <w:r>
        <w:rPr>
          <w:bCs/>
          <w:sz w:val="20"/>
        </w:rPr>
        <w:t xml:space="preserve"> Late entries subject to availability </w:t>
      </w:r>
    </w:p>
    <w:p w14:paraId="78358CC2" w14:textId="77777777" w:rsidR="004871D6" w:rsidRDefault="004871D6">
      <w:pPr>
        <w:ind w:left="1440" w:hanging="1440"/>
        <w:rPr>
          <w:b/>
          <w:sz w:val="20"/>
        </w:rPr>
      </w:pPr>
    </w:p>
    <w:p w14:paraId="163C704F" w14:textId="77777777" w:rsidR="00E42EAE" w:rsidRDefault="00E42EAE">
      <w:pPr>
        <w:rPr>
          <w:bCs/>
          <w:sz w:val="18"/>
          <w:szCs w:val="18"/>
        </w:rPr>
      </w:pPr>
      <w:r>
        <w:rPr>
          <w:b/>
          <w:sz w:val="20"/>
        </w:rPr>
        <w:t>Awards:</w:t>
      </w:r>
      <w:r>
        <w:rPr>
          <w:bCs/>
          <w:sz w:val="20"/>
        </w:rPr>
        <w:t xml:space="preserve">  </w:t>
      </w:r>
    </w:p>
    <w:p w14:paraId="190D5BA7" w14:textId="0C96FA99" w:rsidR="00E42EAE" w:rsidRPr="00E03086" w:rsidRDefault="00E42EAE">
      <w:pPr>
        <w:rPr>
          <w:bCs/>
          <w:sz w:val="20"/>
        </w:rPr>
      </w:pPr>
      <w:r w:rsidRPr="00E03086">
        <w:rPr>
          <w:bCs/>
          <w:sz w:val="20"/>
        </w:rPr>
        <w:t>1</w:t>
      </w:r>
      <w:r w:rsidRPr="00E03086">
        <w:rPr>
          <w:bCs/>
          <w:sz w:val="20"/>
          <w:vertAlign w:val="superscript"/>
        </w:rPr>
        <w:t>st</w:t>
      </w:r>
      <w:r w:rsidRPr="00E03086">
        <w:rPr>
          <w:bCs/>
          <w:sz w:val="20"/>
        </w:rPr>
        <w:t>, 2</w:t>
      </w:r>
      <w:r w:rsidRPr="00E03086">
        <w:rPr>
          <w:bCs/>
          <w:sz w:val="20"/>
          <w:vertAlign w:val="superscript"/>
        </w:rPr>
        <w:t>nd</w:t>
      </w:r>
      <w:r w:rsidRPr="00E03086">
        <w:rPr>
          <w:bCs/>
          <w:sz w:val="20"/>
        </w:rPr>
        <w:t>, 3</w:t>
      </w:r>
      <w:r w:rsidRPr="00E03086">
        <w:rPr>
          <w:bCs/>
          <w:sz w:val="20"/>
          <w:vertAlign w:val="superscript"/>
        </w:rPr>
        <w:t>rd.</w:t>
      </w:r>
      <w:r w:rsidRPr="00E03086">
        <w:rPr>
          <w:bCs/>
          <w:sz w:val="20"/>
        </w:rPr>
        <w:t xml:space="preserve"> Ladies and Gentlemen, Juniors according to entry, Team Award</w:t>
      </w:r>
      <w:r w:rsidR="00687FA7">
        <w:rPr>
          <w:bCs/>
          <w:sz w:val="20"/>
        </w:rPr>
        <w:t>s</w:t>
      </w:r>
      <w:r w:rsidRPr="00E03086">
        <w:rPr>
          <w:bCs/>
          <w:sz w:val="20"/>
        </w:rPr>
        <w:t>: R/C THREE Archers from any one club, L/B TWO Archers from any one Club</w:t>
      </w:r>
      <w:r w:rsidR="00A37D7A" w:rsidRPr="00E03086">
        <w:rPr>
          <w:bCs/>
          <w:sz w:val="20"/>
        </w:rPr>
        <w:t>, B/B TWO Archers from any one Club</w:t>
      </w:r>
      <w:r w:rsidRPr="00E03086">
        <w:rPr>
          <w:bCs/>
          <w:sz w:val="20"/>
        </w:rPr>
        <w:t>. Best Gold, Worst White.  Additional awards according to entry.</w:t>
      </w:r>
      <w:r w:rsidR="007F6CE9" w:rsidRPr="00E03086">
        <w:rPr>
          <w:bCs/>
          <w:sz w:val="20"/>
        </w:rPr>
        <w:t xml:space="preserve"> </w:t>
      </w:r>
    </w:p>
    <w:p w14:paraId="41C8F396" w14:textId="77777777" w:rsidR="00E42EAE" w:rsidRDefault="00E42EAE">
      <w:pPr>
        <w:jc w:val="right"/>
        <w:rPr>
          <w:bCs/>
          <w:sz w:val="18"/>
          <w:szCs w:val="18"/>
        </w:rPr>
      </w:pPr>
    </w:p>
    <w:p w14:paraId="17BF6CE4" w14:textId="0BA591FC" w:rsidR="00E42EAE" w:rsidRDefault="00E42EAE">
      <w:pPr>
        <w:rPr>
          <w:bCs/>
          <w:sz w:val="20"/>
        </w:rPr>
      </w:pPr>
      <w:r>
        <w:rPr>
          <w:b/>
          <w:sz w:val="20"/>
        </w:rPr>
        <w:t>Target List:</w:t>
      </w:r>
      <w:r>
        <w:rPr>
          <w:bCs/>
          <w:sz w:val="20"/>
        </w:rPr>
        <w:t xml:space="preserve">  Target list</w:t>
      </w:r>
      <w:r w:rsidR="00363A35">
        <w:rPr>
          <w:bCs/>
          <w:sz w:val="20"/>
        </w:rPr>
        <w:t xml:space="preserve"> will be sent out </w:t>
      </w:r>
      <w:r w:rsidR="00E03086">
        <w:rPr>
          <w:bCs/>
          <w:sz w:val="20"/>
        </w:rPr>
        <w:t xml:space="preserve">via email </w:t>
      </w:r>
      <w:r w:rsidR="00363A35">
        <w:rPr>
          <w:bCs/>
          <w:sz w:val="20"/>
        </w:rPr>
        <w:t>before the shoot</w:t>
      </w:r>
      <w:r w:rsidR="00F71305">
        <w:rPr>
          <w:bCs/>
          <w:sz w:val="20"/>
        </w:rPr>
        <w:t>.</w:t>
      </w:r>
    </w:p>
    <w:p w14:paraId="72A3D3EC" w14:textId="77777777" w:rsidR="00E42EAE" w:rsidRDefault="00E42EAE">
      <w:pPr>
        <w:rPr>
          <w:bCs/>
          <w:sz w:val="20"/>
        </w:rPr>
      </w:pPr>
    </w:p>
    <w:p w14:paraId="760EAF48" w14:textId="2AC4C728" w:rsidR="00E42EAE" w:rsidRDefault="00E42EAE">
      <w:pPr>
        <w:rPr>
          <w:bCs/>
          <w:sz w:val="20"/>
        </w:rPr>
      </w:pPr>
      <w:r>
        <w:rPr>
          <w:b/>
          <w:sz w:val="20"/>
        </w:rPr>
        <w:t>Refreshments:</w:t>
      </w:r>
      <w:r>
        <w:rPr>
          <w:bCs/>
          <w:sz w:val="20"/>
        </w:rPr>
        <w:t xml:space="preserve"> Hot drinks and snacks</w:t>
      </w:r>
      <w:r w:rsidR="007445AD">
        <w:rPr>
          <w:bCs/>
          <w:sz w:val="20"/>
        </w:rPr>
        <w:t xml:space="preserve"> will be</w:t>
      </w:r>
      <w:r>
        <w:rPr>
          <w:bCs/>
          <w:sz w:val="20"/>
        </w:rPr>
        <w:t xml:space="preserve"> availabl</w:t>
      </w:r>
      <w:r w:rsidR="00363A35">
        <w:rPr>
          <w:bCs/>
          <w:sz w:val="20"/>
        </w:rPr>
        <w:t>e</w:t>
      </w:r>
      <w:r w:rsidR="007445AD">
        <w:rPr>
          <w:bCs/>
          <w:sz w:val="20"/>
        </w:rPr>
        <w:t>.</w:t>
      </w:r>
    </w:p>
    <w:p w14:paraId="0D0B940D" w14:textId="77777777" w:rsidR="00E42EAE" w:rsidRDefault="00E42EAE">
      <w:pPr>
        <w:tabs>
          <w:tab w:val="left" w:pos="1965"/>
        </w:tabs>
        <w:rPr>
          <w:b/>
          <w:bCs/>
          <w:sz w:val="20"/>
        </w:rPr>
      </w:pPr>
      <w:r>
        <w:rPr>
          <w:bCs/>
          <w:sz w:val="20"/>
        </w:rPr>
        <w:tab/>
      </w:r>
    </w:p>
    <w:p w14:paraId="57780FD0" w14:textId="77777777" w:rsidR="00E42EAE" w:rsidRDefault="00E42EAE">
      <w:pPr>
        <w:rPr>
          <w:b/>
          <w:bCs/>
          <w:i/>
          <w:sz w:val="20"/>
        </w:rPr>
      </w:pPr>
      <w:r>
        <w:rPr>
          <w:b/>
          <w:bCs/>
          <w:sz w:val="20"/>
        </w:rPr>
        <w:t>Photography:</w:t>
      </w:r>
      <w:r>
        <w:rPr>
          <w:bCs/>
          <w:sz w:val="20"/>
        </w:rPr>
        <w:t xml:space="preserve">  </w:t>
      </w:r>
      <w:r>
        <w:rPr>
          <w:b/>
          <w:bCs/>
          <w:i/>
          <w:sz w:val="20"/>
        </w:rPr>
        <w:t>Please notify organiser if you intend to take photographs.  Permission to do so is required.</w:t>
      </w:r>
    </w:p>
    <w:p w14:paraId="61D792E8" w14:textId="77777777" w:rsidR="006C2FE9" w:rsidRDefault="006C2FE9">
      <w:pPr>
        <w:rPr>
          <w:bCs/>
          <w:sz w:val="20"/>
        </w:rPr>
      </w:pPr>
    </w:p>
    <w:p w14:paraId="02B7EA31" w14:textId="77777777" w:rsidR="00E42EAE" w:rsidRPr="006C2FE9" w:rsidRDefault="00E42EAE">
      <w:pPr>
        <w:rPr>
          <w:b/>
          <w:bCs/>
          <w:sz w:val="20"/>
        </w:rPr>
      </w:pPr>
      <w:r w:rsidRPr="006C2FE9">
        <w:rPr>
          <w:b/>
          <w:bCs/>
          <w:sz w:val="20"/>
        </w:rPr>
        <w:t>NOTES:</w:t>
      </w:r>
    </w:p>
    <w:p w14:paraId="67E21498" w14:textId="6F30B4B2" w:rsidR="00E42EAE" w:rsidRDefault="006C2FE9">
      <w:pPr>
        <w:numPr>
          <w:ilvl w:val="0"/>
          <w:numId w:val="2"/>
        </w:numPr>
        <w:rPr>
          <w:bCs/>
          <w:sz w:val="20"/>
        </w:rPr>
      </w:pPr>
      <w:r>
        <w:rPr>
          <w:b/>
          <w:bCs/>
          <w:i/>
          <w:sz w:val="20"/>
        </w:rPr>
        <w:t>AGB</w:t>
      </w:r>
      <w:r w:rsidR="00E42EAE">
        <w:rPr>
          <w:b/>
          <w:bCs/>
          <w:i/>
          <w:sz w:val="20"/>
        </w:rPr>
        <w:t xml:space="preserve"> RULES OF SHOOTING WILL APPLY</w:t>
      </w:r>
      <w:r w:rsidR="00E03086">
        <w:rPr>
          <w:b/>
          <w:bCs/>
          <w:i/>
          <w:sz w:val="20"/>
        </w:rPr>
        <w:t>.</w:t>
      </w:r>
      <w:r w:rsidR="00E42EAE">
        <w:rPr>
          <w:b/>
          <w:bCs/>
          <w:i/>
          <w:sz w:val="20"/>
        </w:rPr>
        <w:t xml:space="preserve"> </w:t>
      </w:r>
    </w:p>
    <w:p w14:paraId="3155172C" w14:textId="3FE521CD" w:rsidR="00E42EAE" w:rsidRDefault="00E42EAE">
      <w:pPr>
        <w:numPr>
          <w:ilvl w:val="0"/>
          <w:numId w:val="2"/>
        </w:numPr>
        <w:rPr>
          <w:b/>
          <w:sz w:val="20"/>
          <w:u w:val="single"/>
        </w:rPr>
      </w:pPr>
      <w:r>
        <w:rPr>
          <w:b/>
          <w:sz w:val="22"/>
          <w:szCs w:val="22"/>
          <w:u w:val="single"/>
        </w:rPr>
        <w:t>Sorry,</w:t>
      </w:r>
      <w:r>
        <w:rPr>
          <w:bCs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compound bows and crossbows cannot be accommodated</w:t>
      </w:r>
      <w:r w:rsidR="006C2FE9">
        <w:rPr>
          <w:b/>
          <w:sz w:val="22"/>
          <w:szCs w:val="22"/>
          <w:u w:val="single"/>
        </w:rPr>
        <w:t>.</w:t>
      </w:r>
    </w:p>
    <w:p w14:paraId="3ED575F2" w14:textId="77777777" w:rsidR="00E42EAE" w:rsidRDefault="00E42EAE" w:rsidP="00363A35">
      <w:pPr>
        <w:numPr>
          <w:ilvl w:val="0"/>
          <w:numId w:val="2"/>
        </w:numPr>
        <w:pBdr>
          <w:bottom w:val="single" w:sz="4" w:space="1" w:color="000000"/>
        </w:pBdr>
        <w:rPr>
          <w:b/>
          <w:sz w:val="20"/>
          <w:u w:val="single"/>
        </w:rPr>
      </w:pPr>
      <w:r>
        <w:rPr>
          <w:b/>
          <w:sz w:val="20"/>
          <w:u w:val="single"/>
        </w:rPr>
        <w:t>Dogs are not allowed on the field which is a covered reservoir.</w:t>
      </w:r>
    </w:p>
    <w:p w14:paraId="0E27B00A" w14:textId="77777777" w:rsidR="00363A35" w:rsidRPr="00363A35" w:rsidRDefault="00363A35" w:rsidP="00363A35">
      <w:pPr>
        <w:pBdr>
          <w:bottom w:val="single" w:sz="4" w:space="1" w:color="000000"/>
        </w:pBdr>
        <w:rPr>
          <w:b/>
          <w:sz w:val="20"/>
          <w:u w:val="single"/>
        </w:rPr>
      </w:pPr>
    </w:p>
    <w:p w14:paraId="49600B05" w14:textId="18147872" w:rsidR="00E42EAE" w:rsidRDefault="00E42EAE">
      <w:pPr>
        <w:rPr>
          <w:b/>
          <w:bCs/>
          <w:i/>
          <w:sz w:val="20"/>
        </w:rPr>
      </w:pPr>
      <w:r>
        <w:rPr>
          <w:b/>
          <w:bCs/>
          <w:i/>
          <w:sz w:val="20"/>
        </w:rPr>
        <w:t>PLEASE PRINT CLEARLY</w:t>
      </w:r>
      <w:r>
        <w:rPr>
          <w:b/>
          <w:bCs/>
          <w:i/>
          <w:sz w:val="20"/>
        </w:rPr>
        <w:tab/>
      </w:r>
      <w:r>
        <w:rPr>
          <w:b/>
          <w:bCs/>
          <w:i/>
          <w:sz w:val="20"/>
        </w:rPr>
        <w:tab/>
      </w:r>
      <w:r>
        <w:rPr>
          <w:b/>
          <w:bCs/>
          <w:i/>
          <w:sz w:val="20"/>
        </w:rPr>
        <w:tab/>
      </w:r>
      <w:r>
        <w:rPr>
          <w:b/>
          <w:bCs/>
          <w:i/>
          <w:sz w:val="20"/>
        </w:rPr>
        <w:tab/>
        <w:t xml:space="preserve">CLOSING DATE: </w:t>
      </w:r>
      <w:r w:rsidR="001970CD">
        <w:rPr>
          <w:b/>
          <w:bCs/>
          <w:i/>
          <w:sz w:val="20"/>
        </w:rPr>
        <w:t>28</w:t>
      </w:r>
      <w:r w:rsidR="001970CD" w:rsidRPr="001970CD">
        <w:rPr>
          <w:b/>
          <w:bCs/>
          <w:i/>
          <w:sz w:val="20"/>
          <w:vertAlign w:val="superscript"/>
        </w:rPr>
        <w:t>th</w:t>
      </w:r>
      <w:r w:rsidR="001970CD">
        <w:rPr>
          <w:b/>
          <w:bCs/>
          <w:i/>
          <w:sz w:val="20"/>
        </w:rPr>
        <w:t xml:space="preserve"> June 2024</w:t>
      </w:r>
    </w:p>
    <w:p w14:paraId="60061E4C" w14:textId="77777777" w:rsidR="00E42EAE" w:rsidRDefault="00E42EAE">
      <w:pPr>
        <w:rPr>
          <w:b/>
          <w:bCs/>
          <w:i/>
          <w:sz w:val="20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648"/>
        <w:gridCol w:w="2430"/>
        <w:gridCol w:w="1530"/>
        <w:gridCol w:w="720"/>
        <w:gridCol w:w="900"/>
        <w:gridCol w:w="280"/>
        <w:gridCol w:w="900"/>
        <w:gridCol w:w="567"/>
        <w:gridCol w:w="141"/>
        <w:gridCol w:w="1125"/>
        <w:gridCol w:w="9"/>
        <w:gridCol w:w="1276"/>
        <w:gridCol w:w="11"/>
      </w:tblGrid>
      <w:tr w:rsidR="00E42EAE" w14:paraId="6CCDAB92" w14:textId="77777777">
        <w:tc>
          <w:tcPr>
            <w:tcW w:w="105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270A018" w14:textId="1F8142B1" w:rsidR="00363A35" w:rsidRDefault="00E42EAE" w:rsidP="00363A3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AQUARIUS ARCHERY CLUB – T</w:t>
            </w:r>
            <w:r w:rsidR="00363A35">
              <w:rPr>
                <w:b/>
                <w:bCs/>
                <w:sz w:val="20"/>
              </w:rPr>
              <w:t>HE 4</w:t>
            </w:r>
            <w:r w:rsidR="006C2FE9">
              <w:rPr>
                <w:b/>
                <w:bCs/>
                <w:sz w:val="20"/>
              </w:rPr>
              <w:t>9</w:t>
            </w:r>
            <w:r w:rsidR="00363A35">
              <w:rPr>
                <w:b/>
                <w:bCs/>
                <w:sz w:val="20"/>
              </w:rPr>
              <w:t>th</w:t>
            </w:r>
            <w:r>
              <w:rPr>
                <w:b/>
                <w:bCs/>
                <w:sz w:val="20"/>
              </w:rPr>
              <w:t xml:space="preserve"> ANNUAL DOUBLE AMERIC</w:t>
            </w:r>
            <w:r w:rsidR="00363A35">
              <w:rPr>
                <w:b/>
                <w:bCs/>
                <w:sz w:val="20"/>
              </w:rPr>
              <w:t>AN TOURNAMENT</w:t>
            </w:r>
          </w:p>
          <w:p w14:paraId="5AF100A4" w14:textId="26913E73" w:rsidR="00E42EAE" w:rsidRDefault="00E42EAE" w:rsidP="004871D6">
            <w:pPr>
              <w:jc w:val="center"/>
            </w:pPr>
            <w:r>
              <w:rPr>
                <w:b/>
                <w:bCs/>
                <w:sz w:val="20"/>
              </w:rPr>
              <w:t xml:space="preserve">Aquarius AC, </w:t>
            </w:r>
            <w:r>
              <w:rPr>
                <w:b/>
                <w:sz w:val="20"/>
              </w:rPr>
              <w:t>Fortis Green Covered Reservoir, Southern Rd, East Finchley, London N2 9LH</w:t>
            </w:r>
          </w:p>
        </w:tc>
      </w:tr>
      <w:tr w:rsidR="00D82448" w14:paraId="74FF49B5" w14:textId="77777777" w:rsidTr="00D82448">
        <w:trPr>
          <w:gridAfter w:val="1"/>
          <w:wAfter w:w="11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D10AE" w14:textId="77777777" w:rsidR="00D82448" w:rsidRDefault="00D824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09AED" w14:textId="77777777" w:rsidR="00D82448" w:rsidRDefault="00D824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FEF02" w14:textId="42D346D0" w:rsidR="00D82448" w:rsidRDefault="00D824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AGB Number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EAF73" w14:textId="77777777" w:rsidR="00D82448" w:rsidRDefault="00D824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Sr/Jr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A3CE5" w14:textId="67D761B9" w:rsidR="00D82448" w:rsidRDefault="00D82448" w:rsidP="00687F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Wheel-chair user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16284" w14:textId="77777777" w:rsidR="00D82448" w:rsidRDefault="00D824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Bow Type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4D5A5" w14:textId="31FA057F" w:rsidR="00D82448" w:rsidRPr="00687FA7" w:rsidRDefault="00F26F39" w:rsidP="000149B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Double or Single (AM / PM)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A5609" w14:textId="77777777" w:rsidR="00D82448" w:rsidRDefault="00D82448">
            <w:pPr>
              <w:jc w:val="center"/>
            </w:pPr>
            <w:r>
              <w:rPr>
                <w:b/>
                <w:bCs/>
                <w:sz w:val="20"/>
              </w:rPr>
              <w:t>Fee £</w:t>
            </w:r>
          </w:p>
        </w:tc>
      </w:tr>
      <w:tr w:rsidR="00D82448" w14:paraId="3DEEC669" w14:textId="77777777" w:rsidTr="00D82448">
        <w:trPr>
          <w:gridAfter w:val="1"/>
          <w:wAfter w:w="11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6B9AB" w14:textId="77777777" w:rsidR="00D82448" w:rsidRDefault="00D82448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B0818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F31CB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28261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1652C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9056E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9C43A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EF00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</w:tr>
      <w:tr w:rsidR="00D82448" w14:paraId="3461D779" w14:textId="77777777" w:rsidTr="00D82448">
        <w:trPr>
          <w:gridAfter w:val="1"/>
          <w:wAfter w:w="11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2D8B6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78278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9945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2CB0E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BF3C5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8A12B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DB82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CC1D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</w:tr>
      <w:tr w:rsidR="00D82448" w14:paraId="110FFD37" w14:textId="77777777" w:rsidTr="00D82448">
        <w:trPr>
          <w:gridAfter w:val="1"/>
          <w:wAfter w:w="11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99379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F23F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2F646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E6F91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E253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E523C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56223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7A01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</w:tr>
      <w:tr w:rsidR="00D82448" w14:paraId="5043CB0F" w14:textId="77777777" w:rsidTr="00D82448">
        <w:trPr>
          <w:gridAfter w:val="1"/>
          <w:wAfter w:w="11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59315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F28F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B9E20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F9E56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A5D23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10EB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805D2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29E8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</w:tr>
      <w:tr w:rsidR="00D82448" w14:paraId="3B7B4B86" w14:textId="77777777" w:rsidTr="00D82448">
        <w:trPr>
          <w:gridAfter w:val="1"/>
          <w:wAfter w:w="11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FF5F2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D66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29076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226A1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4B5B7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04FF1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F0D7D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F1B3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</w:tr>
      <w:tr w:rsidR="00D82448" w14:paraId="02F2C34E" w14:textId="77777777" w:rsidTr="00D82448">
        <w:trPr>
          <w:gridAfter w:val="1"/>
          <w:wAfter w:w="11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4E5D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19836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EF7D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DBDC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D245A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BE67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EB5B0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AA69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</w:tr>
      <w:tr w:rsidR="00D82448" w14:paraId="7196D064" w14:textId="77777777" w:rsidTr="00D82448">
        <w:trPr>
          <w:gridAfter w:val="1"/>
          <w:wAfter w:w="11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F1C98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72C0D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1919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F9B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CABC7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8B5D1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EB4AB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9C6F4" w14:textId="77777777" w:rsidR="00D82448" w:rsidRDefault="00D82448">
            <w:pPr>
              <w:snapToGrid w:val="0"/>
              <w:rPr>
                <w:bCs/>
                <w:sz w:val="20"/>
              </w:rPr>
            </w:pPr>
          </w:p>
        </w:tc>
      </w:tr>
      <w:tr w:rsidR="00E42EAE" w14:paraId="52B2997F" w14:textId="77777777" w:rsidTr="00687FA7">
        <w:tc>
          <w:tcPr>
            <w:tcW w:w="648" w:type="dxa"/>
            <w:tcBorders>
              <w:top w:val="single" w:sz="4" w:space="0" w:color="000000"/>
            </w:tcBorders>
            <w:shd w:val="clear" w:color="auto" w:fill="auto"/>
          </w:tcPr>
          <w:p w14:paraId="4B1F511A" w14:textId="77777777" w:rsidR="00E42EAE" w:rsidRDefault="00E42EAE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</w:tcBorders>
            <w:shd w:val="clear" w:color="auto" w:fill="auto"/>
          </w:tcPr>
          <w:p w14:paraId="65F9C3DC" w14:textId="77777777" w:rsidR="00E42EAE" w:rsidRDefault="00E42EAE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</w:tcPr>
          <w:p w14:paraId="5023141B" w14:textId="77777777" w:rsidR="00E42EAE" w:rsidRDefault="00E42EAE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</w:tcPr>
          <w:p w14:paraId="1F3B1409" w14:textId="77777777" w:rsidR="00E42EAE" w:rsidRDefault="00E42EAE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  <w:shd w:val="clear" w:color="auto" w:fill="auto"/>
          </w:tcPr>
          <w:p w14:paraId="562C75D1" w14:textId="77777777" w:rsidR="00E42EAE" w:rsidRDefault="00E42EAE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64355AD" w14:textId="77777777" w:rsidR="00E42EAE" w:rsidRDefault="00E42EAE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1A965116" w14:textId="77777777" w:rsidR="00E42EAE" w:rsidRDefault="00E42EAE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4767D" w14:textId="77777777" w:rsidR="00E42EAE" w:rsidRDefault="00E42EA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TOTAL: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28DD" w14:textId="77777777" w:rsidR="00E42EAE" w:rsidRDefault="00E42EAE">
            <w:r>
              <w:rPr>
                <w:b/>
                <w:bCs/>
                <w:sz w:val="20"/>
              </w:rPr>
              <w:t>£</w:t>
            </w:r>
          </w:p>
        </w:tc>
      </w:tr>
    </w:tbl>
    <w:p w14:paraId="7DF4E37C" w14:textId="77777777" w:rsidR="00E42EAE" w:rsidRDefault="00E42EAE"/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5198"/>
        <w:gridCol w:w="5339"/>
      </w:tblGrid>
      <w:tr w:rsidR="00E42EAE" w14:paraId="7C58F279" w14:textId="77777777">
        <w:trPr>
          <w:trHeight w:val="288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F25B4" w14:textId="77777777" w:rsidR="00E42EAE" w:rsidRDefault="00E42E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 Name: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73BF" w14:textId="77777777" w:rsidR="00E42EAE" w:rsidRDefault="00E42EAE">
            <w:r>
              <w:rPr>
                <w:b/>
                <w:bCs/>
                <w:sz w:val="18"/>
                <w:szCs w:val="18"/>
              </w:rPr>
              <w:t>Archery Club:</w:t>
            </w:r>
          </w:p>
        </w:tc>
      </w:tr>
      <w:tr w:rsidR="00E42EAE" w14:paraId="11414F50" w14:textId="77777777">
        <w:trPr>
          <w:trHeight w:val="288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98208" w14:textId="77777777" w:rsidR="00E42EAE" w:rsidRDefault="00E42E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 Address: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F840" w14:textId="77777777" w:rsidR="00E42EAE" w:rsidRDefault="00E42EAE">
            <w:r>
              <w:rPr>
                <w:b/>
                <w:bCs/>
                <w:sz w:val="18"/>
                <w:szCs w:val="18"/>
              </w:rPr>
              <w:t>Contact Telephone:</w:t>
            </w:r>
          </w:p>
        </w:tc>
      </w:tr>
      <w:tr w:rsidR="00E42EAE" w14:paraId="3799DE43" w14:textId="77777777">
        <w:trPr>
          <w:trHeight w:val="288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AED4C" w14:textId="77777777" w:rsidR="00E42EAE" w:rsidRDefault="00E42E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City and Postcode: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6794" w14:textId="77777777" w:rsidR="00E42EAE" w:rsidRDefault="00E42EAE">
            <w:r>
              <w:rPr>
                <w:b/>
                <w:bCs/>
                <w:sz w:val="18"/>
                <w:szCs w:val="18"/>
              </w:rPr>
              <w:t>Contact Email:</w:t>
            </w:r>
          </w:p>
        </w:tc>
      </w:tr>
      <w:tr w:rsidR="00DF66B7" w14:paraId="7F9EBAC3" w14:textId="77777777">
        <w:trPr>
          <w:trHeight w:val="288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0B236" w14:textId="59104482" w:rsidR="00DF66B7" w:rsidRDefault="00DF66B7" w:rsidP="00DF66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Future contact: Yes/No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19144" w14:textId="77777777" w:rsidR="00DF66B7" w:rsidRDefault="00DF66B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4FB30F8" w14:textId="77777777" w:rsidR="00E42EAE" w:rsidRDefault="00E42EAE">
      <w:pPr>
        <w:rPr>
          <w:bCs/>
          <w:i/>
          <w:sz w:val="18"/>
          <w:szCs w:val="18"/>
        </w:rPr>
      </w:pPr>
    </w:p>
    <w:p w14:paraId="1DA6542E" w14:textId="77777777" w:rsidR="00E42EAE" w:rsidRDefault="00E42EAE">
      <w:pPr>
        <w:rPr>
          <w:bCs/>
          <w:i/>
          <w:sz w:val="18"/>
          <w:szCs w:val="18"/>
        </w:rPr>
      </w:pPr>
    </w:p>
    <w:p w14:paraId="0A393D80" w14:textId="77777777" w:rsidR="00E42EAE" w:rsidRDefault="00E42EAE">
      <w:pPr>
        <w:numPr>
          <w:ilvl w:val="0"/>
          <w:numId w:val="3"/>
        </w:numPr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Target List and Result Sheet will be posted on </w:t>
      </w:r>
      <w:hyperlink r:id="rId7" w:history="1">
        <w:r>
          <w:rPr>
            <w:rStyle w:val="Hyperlink"/>
            <w:b/>
            <w:bCs/>
            <w:i/>
            <w:sz w:val="18"/>
            <w:szCs w:val="18"/>
          </w:rPr>
          <w:t>www.aquarius-archers.org.uk</w:t>
        </w:r>
      </w:hyperlink>
    </w:p>
    <w:p w14:paraId="3CED0C63" w14:textId="77777777" w:rsidR="00E42EAE" w:rsidRDefault="00E42EAE">
      <w:pPr>
        <w:numPr>
          <w:ilvl w:val="0"/>
          <w:numId w:val="3"/>
        </w:numPr>
        <w:rPr>
          <w:i/>
          <w:sz w:val="18"/>
          <w:szCs w:val="18"/>
        </w:rPr>
      </w:pPr>
      <w:r>
        <w:rPr>
          <w:bCs/>
          <w:i/>
          <w:sz w:val="18"/>
          <w:szCs w:val="18"/>
        </w:rPr>
        <w:t>If an electronic copy of Target List and/or Result Sheet is required, please provide email address.</w:t>
      </w:r>
    </w:p>
    <w:p w14:paraId="3AB9505B" w14:textId="33D5AA9B" w:rsidR="00E42EAE" w:rsidRPr="006C364E" w:rsidRDefault="00E42EAE" w:rsidP="00E03086">
      <w:pPr>
        <w:ind w:left="360"/>
      </w:pPr>
    </w:p>
    <w:p w14:paraId="23874F3C" w14:textId="234D78CF" w:rsidR="006C364E" w:rsidRDefault="006C364E" w:rsidP="006C364E">
      <w:pPr>
        <w:tabs>
          <w:tab w:val="left" w:pos="8484"/>
        </w:tabs>
        <w:ind w:left="360"/>
      </w:pPr>
      <w:r>
        <w:tab/>
      </w:r>
    </w:p>
    <w:p w14:paraId="0DFF8777" w14:textId="77777777" w:rsidR="006C364E" w:rsidRPr="006C364E" w:rsidRDefault="006C364E" w:rsidP="006C364E">
      <w:pPr>
        <w:suppressAutoHyphens w:val="0"/>
        <w:autoSpaceDE w:val="0"/>
        <w:autoSpaceDN w:val="0"/>
        <w:adjustRightInd w:val="0"/>
        <w:rPr>
          <w:i/>
          <w:color w:val="45494C"/>
          <w:sz w:val="20"/>
          <w:lang w:eastAsia="ja-JP"/>
        </w:rPr>
      </w:pPr>
      <w:r w:rsidRPr="006C364E">
        <w:rPr>
          <w:i/>
          <w:color w:val="363A39"/>
          <w:sz w:val="20"/>
          <w:lang w:eastAsia="ja-JP"/>
        </w:rPr>
        <w:t>GDPR: By entering our shoot</w:t>
      </w:r>
      <w:r w:rsidRPr="006C364E">
        <w:rPr>
          <w:i/>
          <w:color w:val="696F78"/>
          <w:sz w:val="20"/>
          <w:lang w:eastAsia="ja-JP"/>
        </w:rPr>
        <w:t xml:space="preserve">, </w:t>
      </w:r>
      <w:r w:rsidRPr="006C364E">
        <w:rPr>
          <w:i/>
          <w:color w:val="45494C"/>
          <w:sz w:val="20"/>
          <w:lang w:eastAsia="ja-JP"/>
        </w:rPr>
        <w:t xml:space="preserve">the information </w:t>
      </w:r>
      <w:r w:rsidRPr="006C364E">
        <w:rPr>
          <w:i/>
          <w:color w:val="363A39"/>
          <w:sz w:val="20"/>
          <w:lang w:eastAsia="ja-JP"/>
        </w:rPr>
        <w:t xml:space="preserve">provided on each </w:t>
      </w:r>
      <w:r w:rsidRPr="006C364E">
        <w:rPr>
          <w:i/>
          <w:color w:val="45494C"/>
          <w:sz w:val="20"/>
          <w:lang w:eastAsia="ja-JP"/>
        </w:rPr>
        <w:t xml:space="preserve">entry form </w:t>
      </w:r>
      <w:r w:rsidRPr="006C364E">
        <w:rPr>
          <w:i/>
          <w:color w:val="363A39"/>
          <w:sz w:val="20"/>
          <w:lang w:eastAsia="ja-JP"/>
        </w:rPr>
        <w:t xml:space="preserve">and gathered </w:t>
      </w:r>
      <w:r w:rsidRPr="006C364E">
        <w:rPr>
          <w:i/>
          <w:color w:val="45494C"/>
          <w:sz w:val="20"/>
          <w:lang w:eastAsia="ja-JP"/>
        </w:rPr>
        <w:t>throughout</w:t>
      </w:r>
    </w:p>
    <w:p w14:paraId="1EFC8EC3" w14:textId="172790B4" w:rsidR="006C364E" w:rsidRPr="006C364E" w:rsidRDefault="006C364E" w:rsidP="006C364E">
      <w:pPr>
        <w:suppressAutoHyphens w:val="0"/>
        <w:autoSpaceDE w:val="0"/>
        <w:autoSpaceDN w:val="0"/>
        <w:adjustRightInd w:val="0"/>
        <w:rPr>
          <w:i/>
          <w:color w:val="363A39"/>
          <w:sz w:val="20"/>
          <w:lang w:eastAsia="ja-JP"/>
        </w:rPr>
      </w:pPr>
      <w:r w:rsidRPr="006C364E">
        <w:rPr>
          <w:i/>
          <w:color w:val="45494C"/>
          <w:sz w:val="20"/>
          <w:lang w:eastAsia="ja-JP"/>
        </w:rPr>
        <w:t xml:space="preserve">the tournament </w:t>
      </w:r>
      <w:r w:rsidRPr="006C364E">
        <w:rPr>
          <w:i/>
          <w:color w:val="363A39"/>
          <w:sz w:val="20"/>
          <w:lang w:eastAsia="ja-JP"/>
        </w:rPr>
        <w:t>w</w:t>
      </w:r>
      <w:r w:rsidRPr="006C364E">
        <w:rPr>
          <w:i/>
          <w:color w:val="5B6064"/>
          <w:sz w:val="20"/>
          <w:lang w:eastAsia="ja-JP"/>
        </w:rPr>
        <w:t xml:space="preserve">ill </w:t>
      </w:r>
      <w:r w:rsidRPr="006C364E">
        <w:rPr>
          <w:i/>
          <w:color w:val="363A39"/>
          <w:sz w:val="20"/>
          <w:lang w:eastAsia="ja-JP"/>
        </w:rPr>
        <w:t xml:space="preserve">be </w:t>
      </w:r>
      <w:r w:rsidRPr="006C364E">
        <w:rPr>
          <w:i/>
          <w:color w:val="45494C"/>
          <w:sz w:val="20"/>
          <w:lang w:eastAsia="ja-JP"/>
        </w:rPr>
        <w:t xml:space="preserve">collected </w:t>
      </w:r>
      <w:r w:rsidRPr="006C364E">
        <w:rPr>
          <w:i/>
          <w:color w:val="363A39"/>
          <w:sz w:val="20"/>
          <w:lang w:eastAsia="ja-JP"/>
        </w:rPr>
        <w:t xml:space="preserve">and stored by </w:t>
      </w:r>
      <w:r w:rsidR="00084A6F">
        <w:rPr>
          <w:i/>
          <w:color w:val="363A39"/>
          <w:sz w:val="20"/>
          <w:lang w:eastAsia="ja-JP"/>
        </w:rPr>
        <w:t>Aquarius Archery Club</w:t>
      </w:r>
      <w:r w:rsidRPr="006C364E">
        <w:rPr>
          <w:i/>
          <w:color w:val="82838A"/>
          <w:sz w:val="20"/>
          <w:lang w:eastAsia="ja-JP"/>
        </w:rPr>
        <w:t xml:space="preserve">. </w:t>
      </w:r>
      <w:r w:rsidRPr="006C364E">
        <w:rPr>
          <w:i/>
          <w:color w:val="45494C"/>
          <w:sz w:val="20"/>
          <w:lang w:eastAsia="ja-JP"/>
        </w:rPr>
        <w:t xml:space="preserve">Target lists </w:t>
      </w:r>
      <w:r w:rsidRPr="006C364E">
        <w:rPr>
          <w:i/>
          <w:color w:val="363A39"/>
          <w:sz w:val="20"/>
          <w:lang w:eastAsia="ja-JP"/>
        </w:rPr>
        <w:t>&amp; Results may</w:t>
      </w:r>
    </w:p>
    <w:p w14:paraId="59FDA0F6" w14:textId="500052C4" w:rsidR="006C364E" w:rsidRPr="006C364E" w:rsidRDefault="006C364E" w:rsidP="006C364E">
      <w:pPr>
        <w:suppressAutoHyphens w:val="0"/>
        <w:autoSpaceDE w:val="0"/>
        <w:autoSpaceDN w:val="0"/>
        <w:adjustRightInd w:val="0"/>
        <w:rPr>
          <w:i/>
          <w:color w:val="45494C"/>
          <w:sz w:val="20"/>
          <w:lang w:eastAsia="ja-JP"/>
        </w:rPr>
      </w:pPr>
      <w:r w:rsidRPr="006C364E">
        <w:rPr>
          <w:i/>
          <w:color w:val="45494C"/>
          <w:sz w:val="20"/>
          <w:lang w:eastAsia="ja-JP"/>
        </w:rPr>
        <w:t>be published</w:t>
      </w:r>
      <w:r w:rsidRPr="006C364E">
        <w:rPr>
          <w:i/>
          <w:color w:val="82838A"/>
          <w:sz w:val="20"/>
          <w:lang w:eastAsia="ja-JP"/>
        </w:rPr>
        <w:t xml:space="preserve">. </w:t>
      </w:r>
      <w:r w:rsidRPr="006C364E">
        <w:rPr>
          <w:i/>
          <w:color w:val="45494C"/>
          <w:sz w:val="20"/>
          <w:lang w:eastAsia="ja-JP"/>
        </w:rPr>
        <w:t xml:space="preserve">The </w:t>
      </w:r>
      <w:r w:rsidRPr="006C364E">
        <w:rPr>
          <w:i/>
          <w:color w:val="363A39"/>
          <w:sz w:val="20"/>
          <w:lang w:eastAsia="ja-JP"/>
        </w:rPr>
        <w:t xml:space="preserve">Target </w:t>
      </w:r>
      <w:r w:rsidRPr="006C364E">
        <w:rPr>
          <w:i/>
          <w:color w:val="45494C"/>
          <w:sz w:val="20"/>
          <w:lang w:eastAsia="ja-JP"/>
        </w:rPr>
        <w:t xml:space="preserve">lists </w:t>
      </w:r>
      <w:r w:rsidRPr="006C364E">
        <w:rPr>
          <w:i/>
          <w:color w:val="363A39"/>
          <w:sz w:val="20"/>
          <w:lang w:eastAsia="ja-JP"/>
        </w:rPr>
        <w:t xml:space="preserve">&amp; Results may be held </w:t>
      </w:r>
      <w:r w:rsidRPr="006C364E">
        <w:rPr>
          <w:i/>
          <w:color w:val="45494C"/>
          <w:sz w:val="20"/>
          <w:lang w:eastAsia="ja-JP"/>
        </w:rPr>
        <w:t xml:space="preserve">indefinitely </w:t>
      </w:r>
      <w:r w:rsidRPr="006C364E">
        <w:rPr>
          <w:i/>
          <w:color w:val="363A39"/>
          <w:sz w:val="20"/>
          <w:lang w:eastAsia="ja-JP"/>
        </w:rPr>
        <w:t xml:space="preserve">by </w:t>
      </w:r>
      <w:r w:rsidR="00084A6F">
        <w:rPr>
          <w:i/>
          <w:color w:val="363A39"/>
          <w:sz w:val="20"/>
          <w:lang w:eastAsia="ja-JP"/>
        </w:rPr>
        <w:t>Aquarius Archery Club</w:t>
      </w:r>
      <w:r w:rsidRPr="006C364E">
        <w:rPr>
          <w:i/>
          <w:color w:val="363A39"/>
          <w:sz w:val="20"/>
          <w:lang w:eastAsia="ja-JP"/>
        </w:rPr>
        <w:t xml:space="preserve"> </w:t>
      </w:r>
      <w:r w:rsidRPr="006C364E">
        <w:rPr>
          <w:i/>
          <w:color w:val="45494C"/>
          <w:sz w:val="20"/>
          <w:lang w:eastAsia="ja-JP"/>
        </w:rPr>
        <w:t>for historical</w:t>
      </w:r>
    </w:p>
    <w:p w14:paraId="2503D8C1" w14:textId="77777777" w:rsidR="006C364E" w:rsidRPr="006C364E" w:rsidRDefault="006C364E" w:rsidP="006C364E">
      <w:pPr>
        <w:suppressAutoHyphens w:val="0"/>
        <w:autoSpaceDE w:val="0"/>
        <w:autoSpaceDN w:val="0"/>
        <w:adjustRightInd w:val="0"/>
        <w:rPr>
          <w:i/>
          <w:color w:val="000000"/>
          <w:sz w:val="20"/>
          <w:lang w:eastAsia="ja-JP"/>
        </w:rPr>
      </w:pPr>
      <w:r w:rsidRPr="006C364E">
        <w:rPr>
          <w:i/>
          <w:color w:val="000000"/>
          <w:sz w:val="20"/>
          <w:lang w:eastAsia="ja-JP"/>
        </w:rPr>
        <w:t xml:space="preserve">purposes. If </w:t>
      </w:r>
      <w:proofErr w:type="gramStart"/>
      <w:r w:rsidRPr="006C364E">
        <w:rPr>
          <w:i/>
          <w:color w:val="000000"/>
          <w:sz w:val="20"/>
          <w:lang w:eastAsia="ja-JP"/>
        </w:rPr>
        <w:t>authorised</w:t>
      </w:r>
      <w:proofErr w:type="gramEnd"/>
      <w:r w:rsidRPr="006C364E">
        <w:rPr>
          <w:i/>
          <w:color w:val="000000"/>
          <w:sz w:val="20"/>
          <w:lang w:eastAsia="ja-JP"/>
        </w:rPr>
        <w:t xml:space="preserve"> we will use your information to contact you about future tournaments for a period</w:t>
      </w:r>
    </w:p>
    <w:p w14:paraId="237F0B77" w14:textId="1F9F321E" w:rsidR="006C364E" w:rsidRPr="006C364E" w:rsidRDefault="006C364E" w:rsidP="006C364E">
      <w:pPr>
        <w:rPr>
          <w:i/>
          <w:sz w:val="20"/>
        </w:rPr>
      </w:pPr>
      <w:r w:rsidRPr="006C364E">
        <w:rPr>
          <w:i/>
          <w:color w:val="000000"/>
          <w:sz w:val="20"/>
          <w:lang w:eastAsia="ja-JP"/>
        </w:rPr>
        <w:t>of up to 7 years or until you request that we stop.</w:t>
      </w:r>
    </w:p>
    <w:sectPr w:rsidR="006C364E" w:rsidRPr="006C364E" w:rsidSect="00084A6F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360"/>
        </w:tabs>
        <w:ind w:left="0" w:firstLine="360"/>
      </w:pPr>
      <w:rPr>
        <w:rFonts w:ascii="Courier New" w:hAnsi="Courier New" w:cs="Courier New" w:hint="default"/>
        <w:sz w:val="20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360"/>
        </w:tabs>
        <w:ind w:left="0" w:firstLine="360"/>
      </w:pPr>
      <w:rPr>
        <w:rFonts w:ascii="Courier New" w:hAnsi="Courier New" w:cs="Symbol" w:hint="default"/>
        <w:sz w:val="18"/>
        <w:szCs w:val="18"/>
      </w:rPr>
    </w:lvl>
  </w:abstractNum>
  <w:num w:numId="1" w16cid:durableId="1288194435">
    <w:abstractNumId w:val="0"/>
  </w:num>
  <w:num w:numId="2" w16cid:durableId="1668366222">
    <w:abstractNumId w:val="1"/>
  </w:num>
  <w:num w:numId="3" w16cid:durableId="74422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A35"/>
    <w:rsid w:val="000149B7"/>
    <w:rsid w:val="00084A6F"/>
    <w:rsid w:val="000E72A3"/>
    <w:rsid w:val="00185AE1"/>
    <w:rsid w:val="001970CD"/>
    <w:rsid w:val="001A60B1"/>
    <w:rsid w:val="00206826"/>
    <w:rsid w:val="002846F4"/>
    <w:rsid w:val="0032379A"/>
    <w:rsid w:val="00351168"/>
    <w:rsid w:val="003550B8"/>
    <w:rsid w:val="00363A35"/>
    <w:rsid w:val="00377E3D"/>
    <w:rsid w:val="003A4BD6"/>
    <w:rsid w:val="004821C8"/>
    <w:rsid w:val="004838E7"/>
    <w:rsid w:val="004871D6"/>
    <w:rsid w:val="004B6272"/>
    <w:rsid w:val="004B662D"/>
    <w:rsid w:val="004E32EB"/>
    <w:rsid w:val="004E4011"/>
    <w:rsid w:val="005132BD"/>
    <w:rsid w:val="00521CD3"/>
    <w:rsid w:val="00556EFB"/>
    <w:rsid w:val="005A38E2"/>
    <w:rsid w:val="005E4892"/>
    <w:rsid w:val="00662B42"/>
    <w:rsid w:val="00684C15"/>
    <w:rsid w:val="006851C0"/>
    <w:rsid w:val="00687FA7"/>
    <w:rsid w:val="006A233C"/>
    <w:rsid w:val="006A3423"/>
    <w:rsid w:val="006A510B"/>
    <w:rsid w:val="006C2FE9"/>
    <w:rsid w:val="006C364E"/>
    <w:rsid w:val="006F50BD"/>
    <w:rsid w:val="00733A2E"/>
    <w:rsid w:val="007445AD"/>
    <w:rsid w:val="00747C56"/>
    <w:rsid w:val="007F6CE9"/>
    <w:rsid w:val="007F7BC2"/>
    <w:rsid w:val="00800C60"/>
    <w:rsid w:val="00896E63"/>
    <w:rsid w:val="008F6725"/>
    <w:rsid w:val="00905E4C"/>
    <w:rsid w:val="00913CBA"/>
    <w:rsid w:val="00925A67"/>
    <w:rsid w:val="00A37D7A"/>
    <w:rsid w:val="00B34ACC"/>
    <w:rsid w:val="00B46FD4"/>
    <w:rsid w:val="00B91C4C"/>
    <w:rsid w:val="00C30EB9"/>
    <w:rsid w:val="00C732C0"/>
    <w:rsid w:val="00C97BCA"/>
    <w:rsid w:val="00D10744"/>
    <w:rsid w:val="00D57E4B"/>
    <w:rsid w:val="00D65DA6"/>
    <w:rsid w:val="00D75969"/>
    <w:rsid w:val="00D82448"/>
    <w:rsid w:val="00DC2609"/>
    <w:rsid w:val="00DF66B7"/>
    <w:rsid w:val="00E01B69"/>
    <w:rsid w:val="00E03086"/>
    <w:rsid w:val="00E230FF"/>
    <w:rsid w:val="00E27A75"/>
    <w:rsid w:val="00E33C5F"/>
    <w:rsid w:val="00E42EAE"/>
    <w:rsid w:val="00F110A1"/>
    <w:rsid w:val="00F26F39"/>
    <w:rsid w:val="00F55FB4"/>
    <w:rsid w:val="00F71305"/>
    <w:rsid w:val="00F87065"/>
    <w:rsid w:val="1909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B45BCB"/>
  <w15:docId w15:val="{A3D826FC-3E04-49A8-8CE5-0F4FA2BD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1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b/>
      <w:sz w:val="21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-284" w:firstLine="284"/>
      <w:jc w:val="center"/>
      <w:outlineLvl w:val="4"/>
    </w:pPr>
    <w:rPr>
      <w:rFonts w:ascii="Times New Roman" w:hAnsi="Times New Roman" w:cs="Times New Roman"/>
      <w:b/>
      <w:bCs/>
      <w:sz w:val="21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 w:hint="default"/>
      <w:sz w:val="20"/>
      <w:szCs w:val="22"/>
    </w:rPr>
  </w:style>
  <w:style w:type="character" w:customStyle="1" w:styleId="WW8Num3z0">
    <w:name w:val="WW8Num3z0"/>
    <w:rPr>
      <w:rFonts w:ascii="Symbol" w:hAnsi="Symbol" w:cs="Symbol" w:hint="default"/>
      <w:sz w:val="18"/>
      <w:szCs w:val="18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Courier New" w:hAnsi="Courier New" w:cs="Courier New" w:hint="default"/>
      <w:sz w:val="18"/>
      <w:szCs w:val="18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DefaultParagraphFont0">
    <w:name w:val="Default Paragraph Font0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0"/>
      <w:szCs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733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2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quarius-archers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rnaments@aquarius-archers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</vt:lpstr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</dc:title>
  <dc:creator>hallas</dc:creator>
  <cp:lastModifiedBy>Terry Pattar</cp:lastModifiedBy>
  <cp:revision>44</cp:revision>
  <cp:lastPrinted>2016-10-10T22:07:00Z</cp:lastPrinted>
  <dcterms:created xsi:type="dcterms:W3CDTF">2022-03-19T15:25:00Z</dcterms:created>
  <dcterms:modified xsi:type="dcterms:W3CDTF">2024-06-06T21:30:00Z</dcterms:modified>
</cp:coreProperties>
</file>